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B5" w:rsidRPr="00187FE8" w:rsidRDefault="00935FF4" w:rsidP="00187F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день, ребята. </w:t>
      </w:r>
    </w:p>
    <w:p w:rsidR="006B73C2" w:rsidRPr="00937249" w:rsidRDefault="00935FF4" w:rsidP="00E731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187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любите загадки?</w:t>
      </w:r>
    </w:p>
    <w:p w:rsidR="00041F59" w:rsidRPr="004E1E3A" w:rsidRDefault="000A2E61" w:rsidP="00E73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</w:t>
      </w:r>
      <w:r w:rsidR="00187F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адки, записанные на листиках.</w:t>
      </w:r>
    </w:p>
    <w:p w:rsidR="00935FF4" w:rsidRPr="00E7312C" w:rsidRDefault="00041F59" w:rsidP="00E731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18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имой и летом одним цветом </w:t>
      </w:r>
    </w:p>
    <w:p w:rsidR="00935FF4" w:rsidRPr="00E7312C" w:rsidRDefault="00041F59" w:rsidP="00E731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Никого не об</w:t>
      </w:r>
      <w:r w:rsidR="0018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ижает, а сам всех боится </w:t>
      </w:r>
    </w:p>
    <w:p w:rsidR="00935FF4" w:rsidRPr="00E7312C" w:rsidRDefault="00041F59" w:rsidP="00E731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Рыжая сестрица бегать мастерица</w:t>
      </w:r>
      <w:r w:rsidR="00CA3D01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лесу бежала и в ямку попала </w:t>
      </w:r>
    </w:p>
    <w:p w:rsidR="00935FF4" w:rsidRPr="00E7312C" w:rsidRDefault="00041F59" w:rsidP="00E731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Весной веселит, летом холодит,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п</w:t>
      </w:r>
      <w:r w:rsidR="0018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итает, зимой согревает </w:t>
      </w:r>
    </w:p>
    <w:p w:rsidR="00935FF4" w:rsidRPr="00E7312C" w:rsidRDefault="00041F59" w:rsidP="00E731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48D3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Летают, кружатся на землю ложатся</w:t>
      </w:r>
      <w:r w:rsidR="00CA3D01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5FF4" w:rsidRPr="00E73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земли не</w:t>
      </w:r>
      <w:r w:rsidR="0018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и тут пропадут </w:t>
      </w:r>
    </w:p>
    <w:p w:rsidR="00DD41F8" w:rsidRDefault="00815CDA" w:rsidP="00E73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</w:t>
      </w:r>
      <w:r w:rsidR="00935FF4"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 </w:t>
      </w:r>
      <w:r w:rsidR="00935FF4"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распространенн</w:t>
      </w:r>
      <w:r w:rsidR="002B738D"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лиственные деревья в наших лесах ? (Клен, б</w:t>
      </w:r>
      <w:r w:rsidR="00935FF4"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ереза, дуб, липа, осина.)</w:t>
      </w:r>
      <w:r w:rsidR="002B738D"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хвойные? ( Ель,</w:t>
      </w:r>
      <w:r w:rsidR="000D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738D"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сосна,</w:t>
      </w:r>
      <w:r w:rsidR="000D3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738D" w:rsidRPr="00937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пихта).</w:t>
      </w:r>
    </w:p>
    <w:p w:rsidR="00041F59" w:rsidRDefault="00041F59" w:rsidP="00E7312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49">
        <w:rPr>
          <w:rFonts w:ascii="Times New Roman" w:hAnsi="Times New Roman" w:cs="Times New Roman"/>
          <w:sz w:val="28"/>
          <w:szCs w:val="28"/>
        </w:rPr>
        <w:t>-Ребята, а как вы думаете, как будет звучать тема нашего урока? Ч</w:t>
      </w:r>
      <w:r>
        <w:rPr>
          <w:rFonts w:ascii="Times New Roman" w:hAnsi="Times New Roman" w:cs="Times New Roman"/>
          <w:sz w:val="28"/>
          <w:szCs w:val="28"/>
        </w:rPr>
        <w:t>то мы сегодня будем изображать?</w:t>
      </w:r>
    </w:p>
    <w:p w:rsidR="00275231" w:rsidRDefault="00041F59" w:rsidP="00187FE8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37249">
        <w:rPr>
          <w:rFonts w:ascii="Times New Roman" w:hAnsi="Times New Roman" w:cs="Times New Roman"/>
          <w:sz w:val="28"/>
          <w:szCs w:val="28"/>
        </w:rPr>
        <w:t>-Совершенно верно! Тема нашего урока звучит так: «Изображение осеннего леса»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31" w:rsidRPr="00937249" w:rsidRDefault="00275231" w:rsidP="00E7312C">
      <w:pPr>
        <w:framePr w:w="9227" w:h="552" w:hRule="exact" w:hSpace="180" w:wrap="around" w:vAnchor="text" w:hAnchor="margin" w:y="25"/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F7F1A" w:rsidRPr="00187FE8" w:rsidRDefault="00187FE8" w:rsidP="00E73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листах бумаги </w:t>
      </w:r>
      <w:r w:rsidR="000E19E9" w:rsidRPr="000F7F1A">
        <w:rPr>
          <w:rFonts w:ascii="Times New Roman" w:hAnsi="Times New Roman" w:cs="Times New Roman"/>
          <w:color w:val="333333"/>
          <w:sz w:val="28"/>
          <w:szCs w:val="28"/>
        </w:rPr>
        <w:t xml:space="preserve"> будут  изображать</w:t>
      </w:r>
      <w:r w:rsidR="00883387" w:rsidRPr="000F7F1A">
        <w:rPr>
          <w:rFonts w:ascii="Times New Roman" w:hAnsi="Times New Roman" w:cs="Times New Roman"/>
          <w:color w:val="333333"/>
          <w:sz w:val="28"/>
          <w:szCs w:val="28"/>
        </w:rPr>
        <w:t xml:space="preserve"> осенний лес</w:t>
      </w:r>
      <w:r w:rsidR="000F7F1A">
        <w:rPr>
          <w:rFonts w:ascii="Times New Roman" w:hAnsi="Times New Roman" w:cs="Times New Roman"/>
          <w:b/>
          <w:bCs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.</w:t>
      </w:r>
      <w:r w:rsidR="000F7F1A" w:rsidRPr="00937249">
        <w:rPr>
          <w:rFonts w:ascii="Times New Roman" w:hAnsi="Times New Roman" w:cs="Times New Roman"/>
          <w:sz w:val="28"/>
          <w:szCs w:val="28"/>
        </w:rPr>
        <w:t>Ребята, вначале, необходимо расположить лист вертикально и простым карандашом, не надавливая на карандаш, провести линии.</w:t>
      </w:r>
      <w:r w:rsidR="00A02692">
        <w:rPr>
          <w:rFonts w:ascii="Times New Roman" w:hAnsi="Times New Roman" w:cs="Times New Roman"/>
          <w:sz w:val="28"/>
          <w:szCs w:val="28"/>
        </w:rPr>
        <w:t xml:space="preserve"> </w:t>
      </w:r>
      <w:r w:rsidR="000F7F1A" w:rsidRPr="0093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Наносим синюю акварель на верхнюю часть рисунка – это небо.</w:t>
      </w:r>
    </w:p>
    <w:p w:rsidR="00144CB8" w:rsidRPr="00283A13" w:rsidRDefault="00144CB8" w:rsidP="00E7312C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30303"/>
          <w:sz w:val="28"/>
          <w:szCs w:val="28"/>
          <w:lang w:eastAsia="ru-RU"/>
        </w:rPr>
        <w:lastRenderedPageBreak/>
        <w:drawing>
          <wp:inline distT="0" distB="0" distL="0" distR="0" wp14:anchorId="21583E96" wp14:editId="5165C2A7">
            <wp:extent cx="6120130" cy="5994822"/>
            <wp:effectExtent l="0" t="0" r="0" b="6350"/>
            <wp:docPr id="10" name="Рисунок 10" descr="C:\Users\USER\Desktop\InShot_20211002_22003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Shot_20211002_220037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9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1A" w:rsidRDefault="000F7F1A" w:rsidP="00144C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Можно лист покрыть  желтым цветом.</w:t>
      </w:r>
    </w:p>
    <w:p w:rsidR="00144CB8" w:rsidRPr="00937249" w:rsidRDefault="006B73C2" w:rsidP="00144C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30303"/>
          <w:sz w:val="28"/>
          <w:szCs w:val="28"/>
        </w:rPr>
      </w:pPr>
      <w:r w:rsidRPr="00937249">
        <w:rPr>
          <w:color w:val="030303"/>
          <w:sz w:val="28"/>
          <w:szCs w:val="28"/>
        </w:rPr>
        <w:t xml:space="preserve">Сегодня на уроке мы будем изображать </w:t>
      </w:r>
      <w:r w:rsidR="00883387">
        <w:rPr>
          <w:color w:val="030303"/>
          <w:sz w:val="28"/>
          <w:szCs w:val="28"/>
        </w:rPr>
        <w:t xml:space="preserve">осенние деревья. Рисовать мы будем </w:t>
      </w:r>
      <w:r w:rsidRPr="00937249">
        <w:rPr>
          <w:color w:val="030303"/>
          <w:sz w:val="28"/>
          <w:szCs w:val="28"/>
        </w:rPr>
        <w:t xml:space="preserve"> красками, поэтому нужно быть внимательными и аккуратными.</w:t>
      </w:r>
    </w:p>
    <w:p w:rsidR="006B73C2" w:rsidRPr="006B73C2" w:rsidRDefault="006B73C2" w:rsidP="00144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 чего начнем нашу работу? (С изображения дерева.)</w:t>
      </w:r>
    </w:p>
    <w:p w:rsidR="006B73C2" w:rsidRPr="006B73C2" w:rsidRDefault="006B73C2" w:rsidP="00144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Какую форму имеет дерево? (Ствол изогнутый, ветвистый сверху.)</w:t>
      </w:r>
    </w:p>
    <w:p w:rsidR="006B73C2" w:rsidRPr="006B73C2" w:rsidRDefault="006B73C2" w:rsidP="00144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Какую краску возьмем? (Коричневую.)</w:t>
      </w:r>
    </w:p>
    <w:p w:rsidR="00815CDA" w:rsidRPr="006B73C2" w:rsidRDefault="00815CDA" w:rsidP="00144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Чего не хватает? (Кроны.)</w:t>
      </w:r>
    </w:p>
    <w:p w:rsidR="00815CDA" w:rsidRPr="006B73C2" w:rsidRDefault="00815CDA" w:rsidP="00144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Какого она цвета? (Желтого, красног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о, оранжевого</w:t>
      </w: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)</w:t>
      </w:r>
    </w:p>
    <w:p w:rsidR="00815CDA" w:rsidRPr="006B73C2" w:rsidRDefault="00815CDA" w:rsidP="00144C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- Рисуем крону </w:t>
      </w: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ватными палочками, связав их  в пучок по 5 штук или   </w:t>
      </w: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исполь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зуя прием примакивания кисточки</w:t>
      </w: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(Поверх веток рисуется крона.)</w:t>
      </w:r>
    </w:p>
    <w:p w:rsidR="00815CDA" w:rsidRPr="006B73C2" w:rsidRDefault="00815CDA" w:rsidP="00E731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Что еще необходимо нарисовать? (Землю.)</w:t>
      </w:r>
    </w:p>
    <w:p w:rsidR="004E1E3A" w:rsidRPr="006B73C2" w:rsidRDefault="004E1E3A" w:rsidP="00144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- А какого цвета земля осенью? (Коричневого, но ее почти не видно, так как на земле тоже листья.)</w:t>
      </w:r>
    </w:p>
    <w:p w:rsidR="004E1E3A" w:rsidRPr="006B73C2" w:rsidRDefault="004E1E3A" w:rsidP="00144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Верно. Рисуем под деревом опавшую листву. (Используя разные цвета.)</w:t>
      </w:r>
    </w:p>
    <w:p w:rsidR="000F7F1A" w:rsidRPr="006B73C2" w:rsidRDefault="004E1E3A" w:rsidP="00144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- Что еще необходимо для создания полной картины? (Небо. Оно осенью темнеет.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Изображаем яркие облака.</w:t>
      </w:r>
      <w:r w:rsidRPr="006B73C2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</w:p>
    <w:p w:rsidR="00C93DB5" w:rsidRDefault="00C93DB5"/>
    <w:p w:rsidR="00D14B14" w:rsidRDefault="00D14B14" w:rsidP="00D14B14"/>
    <w:p w:rsidR="00D14B14" w:rsidRDefault="00D14B14" w:rsidP="00D14B14">
      <w:pPr>
        <w:rPr>
          <w:rFonts w:ascii="Times New Roman" w:hAnsi="Times New Roman" w:cs="Times New Roman"/>
          <w:sz w:val="28"/>
          <w:szCs w:val="28"/>
        </w:rPr>
      </w:pPr>
    </w:p>
    <w:p w:rsidR="00283A13" w:rsidRDefault="00283A13" w:rsidP="00283A13"/>
    <w:p w:rsidR="00283A13" w:rsidRDefault="00283A13" w:rsidP="00283A13"/>
    <w:p w:rsidR="00283A13" w:rsidRDefault="00283A13" w:rsidP="00283A13"/>
    <w:p w:rsidR="000A2E61" w:rsidRDefault="000A2E61" w:rsidP="000A2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61" w:rsidRDefault="000A2E61" w:rsidP="000A2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A13" w:rsidRDefault="00283A13" w:rsidP="000A2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7EA" w:rsidRDefault="007657EA" w:rsidP="000A2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61" w:rsidRDefault="000A2E61"/>
    <w:p w:rsidR="000A2E61" w:rsidRDefault="000A2E61"/>
    <w:p w:rsidR="000A2E61" w:rsidRDefault="000A2E61"/>
    <w:p w:rsidR="001C097F" w:rsidRDefault="001C097F"/>
    <w:p w:rsidR="001C097F" w:rsidRDefault="001C097F" w:rsidP="00187FE8"/>
    <w:sectPr w:rsidR="001C097F" w:rsidSect="004E1E3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E8" w:rsidRDefault="002169E8" w:rsidP="002B738D">
      <w:pPr>
        <w:spacing w:after="0" w:line="240" w:lineRule="auto"/>
      </w:pPr>
      <w:r>
        <w:separator/>
      </w:r>
    </w:p>
  </w:endnote>
  <w:endnote w:type="continuationSeparator" w:id="0">
    <w:p w:rsidR="002169E8" w:rsidRDefault="002169E8" w:rsidP="002B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E8" w:rsidRDefault="002169E8" w:rsidP="002B738D">
      <w:pPr>
        <w:spacing w:after="0" w:line="240" w:lineRule="auto"/>
      </w:pPr>
      <w:r>
        <w:separator/>
      </w:r>
    </w:p>
  </w:footnote>
  <w:footnote w:type="continuationSeparator" w:id="0">
    <w:p w:rsidR="002169E8" w:rsidRDefault="002169E8" w:rsidP="002B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8C53897"/>
    <w:multiLevelType w:val="multilevel"/>
    <w:tmpl w:val="63D4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F28F6"/>
    <w:multiLevelType w:val="hybridMultilevel"/>
    <w:tmpl w:val="D460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F4"/>
    <w:rsid w:val="00003CB6"/>
    <w:rsid w:val="000064BA"/>
    <w:rsid w:val="0001258F"/>
    <w:rsid w:val="0001460E"/>
    <w:rsid w:val="0002737E"/>
    <w:rsid w:val="00030001"/>
    <w:rsid w:val="000328D8"/>
    <w:rsid w:val="000366A8"/>
    <w:rsid w:val="000375DE"/>
    <w:rsid w:val="000402B1"/>
    <w:rsid w:val="000406A8"/>
    <w:rsid w:val="00041F59"/>
    <w:rsid w:val="0004333D"/>
    <w:rsid w:val="0004658D"/>
    <w:rsid w:val="000532C7"/>
    <w:rsid w:val="00060098"/>
    <w:rsid w:val="00065251"/>
    <w:rsid w:val="00066343"/>
    <w:rsid w:val="00066347"/>
    <w:rsid w:val="000725E1"/>
    <w:rsid w:val="00082579"/>
    <w:rsid w:val="00084FFF"/>
    <w:rsid w:val="00085E5F"/>
    <w:rsid w:val="00096156"/>
    <w:rsid w:val="00096ECD"/>
    <w:rsid w:val="000A216C"/>
    <w:rsid w:val="000A2E61"/>
    <w:rsid w:val="000A643D"/>
    <w:rsid w:val="000A7139"/>
    <w:rsid w:val="000A74C5"/>
    <w:rsid w:val="000A7D7B"/>
    <w:rsid w:val="000B1AC0"/>
    <w:rsid w:val="000B2D4A"/>
    <w:rsid w:val="000B732E"/>
    <w:rsid w:val="000C01B6"/>
    <w:rsid w:val="000C1447"/>
    <w:rsid w:val="000C7D1B"/>
    <w:rsid w:val="000D3946"/>
    <w:rsid w:val="000E19E9"/>
    <w:rsid w:val="000E3ADC"/>
    <w:rsid w:val="000E3E0F"/>
    <w:rsid w:val="000E7565"/>
    <w:rsid w:val="000F274F"/>
    <w:rsid w:val="000F3767"/>
    <w:rsid w:val="000F4F09"/>
    <w:rsid w:val="000F6177"/>
    <w:rsid w:val="000F7F1A"/>
    <w:rsid w:val="00104B9E"/>
    <w:rsid w:val="00106276"/>
    <w:rsid w:val="00113E67"/>
    <w:rsid w:val="00125A27"/>
    <w:rsid w:val="00126D95"/>
    <w:rsid w:val="00127805"/>
    <w:rsid w:val="0013096B"/>
    <w:rsid w:val="001321B8"/>
    <w:rsid w:val="00135DD1"/>
    <w:rsid w:val="00137324"/>
    <w:rsid w:val="001377F3"/>
    <w:rsid w:val="00144252"/>
    <w:rsid w:val="00144CB8"/>
    <w:rsid w:val="00150075"/>
    <w:rsid w:val="001502B1"/>
    <w:rsid w:val="001517A4"/>
    <w:rsid w:val="00157232"/>
    <w:rsid w:val="001609C1"/>
    <w:rsid w:val="00167A66"/>
    <w:rsid w:val="00171FA2"/>
    <w:rsid w:val="00181D0F"/>
    <w:rsid w:val="00181FEE"/>
    <w:rsid w:val="00187B57"/>
    <w:rsid w:val="00187FE8"/>
    <w:rsid w:val="00191145"/>
    <w:rsid w:val="00191CC0"/>
    <w:rsid w:val="00195512"/>
    <w:rsid w:val="00197D96"/>
    <w:rsid w:val="001A40CF"/>
    <w:rsid w:val="001A4F69"/>
    <w:rsid w:val="001A503C"/>
    <w:rsid w:val="001B2820"/>
    <w:rsid w:val="001B2A88"/>
    <w:rsid w:val="001B4980"/>
    <w:rsid w:val="001C097F"/>
    <w:rsid w:val="001C12D3"/>
    <w:rsid w:val="001C268A"/>
    <w:rsid w:val="001C5569"/>
    <w:rsid w:val="001D0D59"/>
    <w:rsid w:val="001D47C1"/>
    <w:rsid w:val="001D5EB7"/>
    <w:rsid w:val="001E5056"/>
    <w:rsid w:val="001E5A51"/>
    <w:rsid w:val="001F37AE"/>
    <w:rsid w:val="0020788B"/>
    <w:rsid w:val="002169E8"/>
    <w:rsid w:val="002225CA"/>
    <w:rsid w:val="00222C75"/>
    <w:rsid w:val="00222D06"/>
    <w:rsid w:val="002236C8"/>
    <w:rsid w:val="00224293"/>
    <w:rsid w:val="00225B49"/>
    <w:rsid w:val="0024317C"/>
    <w:rsid w:val="00246D6A"/>
    <w:rsid w:val="0025014E"/>
    <w:rsid w:val="002529C2"/>
    <w:rsid w:val="0025738E"/>
    <w:rsid w:val="0027054A"/>
    <w:rsid w:val="00272417"/>
    <w:rsid w:val="00275231"/>
    <w:rsid w:val="002778CD"/>
    <w:rsid w:val="00281EDD"/>
    <w:rsid w:val="00283173"/>
    <w:rsid w:val="00283A13"/>
    <w:rsid w:val="00284DF4"/>
    <w:rsid w:val="00286947"/>
    <w:rsid w:val="00290A43"/>
    <w:rsid w:val="002A254F"/>
    <w:rsid w:val="002B2BDD"/>
    <w:rsid w:val="002B4591"/>
    <w:rsid w:val="002B47B1"/>
    <w:rsid w:val="002B508E"/>
    <w:rsid w:val="002B738D"/>
    <w:rsid w:val="002C291A"/>
    <w:rsid w:val="002C66CF"/>
    <w:rsid w:val="002C670A"/>
    <w:rsid w:val="002D01E3"/>
    <w:rsid w:val="002D0E3B"/>
    <w:rsid w:val="002E5AF9"/>
    <w:rsid w:val="002F5955"/>
    <w:rsid w:val="003056DD"/>
    <w:rsid w:val="00310C0F"/>
    <w:rsid w:val="0031118E"/>
    <w:rsid w:val="00311D4E"/>
    <w:rsid w:val="003134CA"/>
    <w:rsid w:val="00313608"/>
    <w:rsid w:val="00313BB3"/>
    <w:rsid w:val="00315A1E"/>
    <w:rsid w:val="00316ED8"/>
    <w:rsid w:val="003200AF"/>
    <w:rsid w:val="0032380A"/>
    <w:rsid w:val="0032663B"/>
    <w:rsid w:val="00326E05"/>
    <w:rsid w:val="00327079"/>
    <w:rsid w:val="00327AD4"/>
    <w:rsid w:val="00340718"/>
    <w:rsid w:val="00344E12"/>
    <w:rsid w:val="00351468"/>
    <w:rsid w:val="00354973"/>
    <w:rsid w:val="003574C1"/>
    <w:rsid w:val="00360811"/>
    <w:rsid w:val="0036097A"/>
    <w:rsid w:val="0037267C"/>
    <w:rsid w:val="00374BD3"/>
    <w:rsid w:val="00382320"/>
    <w:rsid w:val="00382BB7"/>
    <w:rsid w:val="00390B75"/>
    <w:rsid w:val="003930B9"/>
    <w:rsid w:val="00394287"/>
    <w:rsid w:val="00395281"/>
    <w:rsid w:val="00397367"/>
    <w:rsid w:val="003A4FBD"/>
    <w:rsid w:val="003A616B"/>
    <w:rsid w:val="003A7A50"/>
    <w:rsid w:val="003D06A7"/>
    <w:rsid w:val="003E2523"/>
    <w:rsid w:val="003E2D37"/>
    <w:rsid w:val="003E5FDB"/>
    <w:rsid w:val="003F1A5B"/>
    <w:rsid w:val="003F586C"/>
    <w:rsid w:val="003F7016"/>
    <w:rsid w:val="003F7180"/>
    <w:rsid w:val="003F7660"/>
    <w:rsid w:val="00410213"/>
    <w:rsid w:val="004121E9"/>
    <w:rsid w:val="004129C3"/>
    <w:rsid w:val="0042097E"/>
    <w:rsid w:val="0042340A"/>
    <w:rsid w:val="00424450"/>
    <w:rsid w:val="004249F7"/>
    <w:rsid w:val="00426D5D"/>
    <w:rsid w:val="004278BE"/>
    <w:rsid w:val="004312C1"/>
    <w:rsid w:val="004332BC"/>
    <w:rsid w:val="004341D4"/>
    <w:rsid w:val="00450975"/>
    <w:rsid w:val="0045125F"/>
    <w:rsid w:val="004548D3"/>
    <w:rsid w:val="00456F88"/>
    <w:rsid w:val="00463652"/>
    <w:rsid w:val="00471FB2"/>
    <w:rsid w:val="0047222F"/>
    <w:rsid w:val="00472564"/>
    <w:rsid w:val="00474165"/>
    <w:rsid w:val="0047463F"/>
    <w:rsid w:val="004774FD"/>
    <w:rsid w:val="00482BF5"/>
    <w:rsid w:val="00483950"/>
    <w:rsid w:val="004910DF"/>
    <w:rsid w:val="00493C26"/>
    <w:rsid w:val="004A53CD"/>
    <w:rsid w:val="004A602D"/>
    <w:rsid w:val="004A64A3"/>
    <w:rsid w:val="004B37E5"/>
    <w:rsid w:val="004E1E3A"/>
    <w:rsid w:val="004F4740"/>
    <w:rsid w:val="004F6DC8"/>
    <w:rsid w:val="0050095E"/>
    <w:rsid w:val="0051115E"/>
    <w:rsid w:val="00516210"/>
    <w:rsid w:val="005166AD"/>
    <w:rsid w:val="00516703"/>
    <w:rsid w:val="00517365"/>
    <w:rsid w:val="00522F96"/>
    <w:rsid w:val="00532BAE"/>
    <w:rsid w:val="005375B4"/>
    <w:rsid w:val="005458C1"/>
    <w:rsid w:val="00546783"/>
    <w:rsid w:val="00551AF4"/>
    <w:rsid w:val="00553272"/>
    <w:rsid w:val="00554403"/>
    <w:rsid w:val="005602EF"/>
    <w:rsid w:val="00560460"/>
    <w:rsid w:val="00561D3D"/>
    <w:rsid w:val="00573968"/>
    <w:rsid w:val="00575828"/>
    <w:rsid w:val="00583418"/>
    <w:rsid w:val="00590480"/>
    <w:rsid w:val="00590FDE"/>
    <w:rsid w:val="00594F52"/>
    <w:rsid w:val="00595A6E"/>
    <w:rsid w:val="005969A4"/>
    <w:rsid w:val="005A5759"/>
    <w:rsid w:val="005B33A3"/>
    <w:rsid w:val="005B7308"/>
    <w:rsid w:val="005B76D0"/>
    <w:rsid w:val="005C003E"/>
    <w:rsid w:val="005C4946"/>
    <w:rsid w:val="005D01FB"/>
    <w:rsid w:val="005D3C0B"/>
    <w:rsid w:val="005E65F8"/>
    <w:rsid w:val="005F0F65"/>
    <w:rsid w:val="005F1981"/>
    <w:rsid w:val="005F5850"/>
    <w:rsid w:val="005F782D"/>
    <w:rsid w:val="00601A0F"/>
    <w:rsid w:val="00611D25"/>
    <w:rsid w:val="0061491B"/>
    <w:rsid w:val="00616DCC"/>
    <w:rsid w:val="00616FA2"/>
    <w:rsid w:val="00617F8A"/>
    <w:rsid w:val="00622441"/>
    <w:rsid w:val="006225AF"/>
    <w:rsid w:val="00626B9B"/>
    <w:rsid w:val="00630E56"/>
    <w:rsid w:val="00631BB8"/>
    <w:rsid w:val="00632CA0"/>
    <w:rsid w:val="006334E3"/>
    <w:rsid w:val="00633C48"/>
    <w:rsid w:val="00637F84"/>
    <w:rsid w:val="006419D8"/>
    <w:rsid w:val="00647FA2"/>
    <w:rsid w:val="0065405C"/>
    <w:rsid w:val="0065654B"/>
    <w:rsid w:val="00657E69"/>
    <w:rsid w:val="0066227F"/>
    <w:rsid w:val="0066643A"/>
    <w:rsid w:val="00666EC4"/>
    <w:rsid w:val="00666F1A"/>
    <w:rsid w:val="00667280"/>
    <w:rsid w:val="006675C4"/>
    <w:rsid w:val="00671958"/>
    <w:rsid w:val="0067481C"/>
    <w:rsid w:val="00675D12"/>
    <w:rsid w:val="00681A05"/>
    <w:rsid w:val="0068409E"/>
    <w:rsid w:val="00687D0D"/>
    <w:rsid w:val="006931EA"/>
    <w:rsid w:val="00697427"/>
    <w:rsid w:val="006A3A59"/>
    <w:rsid w:val="006A4A45"/>
    <w:rsid w:val="006A562A"/>
    <w:rsid w:val="006A7448"/>
    <w:rsid w:val="006B060E"/>
    <w:rsid w:val="006B2AA5"/>
    <w:rsid w:val="006B48FA"/>
    <w:rsid w:val="006B5076"/>
    <w:rsid w:val="006B73C2"/>
    <w:rsid w:val="006C09F2"/>
    <w:rsid w:val="006D5C91"/>
    <w:rsid w:val="006D623F"/>
    <w:rsid w:val="006F1DB9"/>
    <w:rsid w:val="00703D07"/>
    <w:rsid w:val="00703EAA"/>
    <w:rsid w:val="00705222"/>
    <w:rsid w:val="00706BB4"/>
    <w:rsid w:val="007076A2"/>
    <w:rsid w:val="00710C4A"/>
    <w:rsid w:val="007162ED"/>
    <w:rsid w:val="00716F84"/>
    <w:rsid w:val="00724CB8"/>
    <w:rsid w:val="00735C6C"/>
    <w:rsid w:val="007369E2"/>
    <w:rsid w:val="00737246"/>
    <w:rsid w:val="00746C39"/>
    <w:rsid w:val="007476C0"/>
    <w:rsid w:val="00753E6E"/>
    <w:rsid w:val="00754B61"/>
    <w:rsid w:val="00754FA1"/>
    <w:rsid w:val="00755150"/>
    <w:rsid w:val="007551EF"/>
    <w:rsid w:val="00760AEE"/>
    <w:rsid w:val="007630D2"/>
    <w:rsid w:val="00764AD8"/>
    <w:rsid w:val="007657EA"/>
    <w:rsid w:val="0076682E"/>
    <w:rsid w:val="00767C90"/>
    <w:rsid w:val="0077783D"/>
    <w:rsid w:val="00782DAD"/>
    <w:rsid w:val="00790EB5"/>
    <w:rsid w:val="007920DF"/>
    <w:rsid w:val="00795DAB"/>
    <w:rsid w:val="007962D4"/>
    <w:rsid w:val="007A16E2"/>
    <w:rsid w:val="007A2305"/>
    <w:rsid w:val="007A41CD"/>
    <w:rsid w:val="007A545E"/>
    <w:rsid w:val="007B06BE"/>
    <w:rsid w:val="007B14E2"/>
    <w:rsid w:val="007B38AC"/>
    <w:rsid w:val="007B51FA"/>
    <w:rsid w:val="007B6FC6"/>
    <w:rsid w:val="007C3B03"/>
    <w:rsid w:val="007C4388"/>
    <w:rsid w:val="007D3B3A"/>
    <w:rsid w:val="007D67DA"/>
    <w:rsid w:val="007D6AE5"/>
    <w:rsid w:val="007E1B2E"/>
    <w:rsid w:val="007E25C3"/>
    <w:rsid w:val="007E4295"/>
    <w:rsid w:val="007E4C11"/>
    <w:rsid w:val="007E5CDF"/>
    <w:rsid w:val="007F008F"/>
    <w:rsid w:val="00801B0B"/>
    <w:rsid w:val="00802505"/>
    <w:rsid w:val="00802A40"/>
    <w:rsid w:val="00815CDA"/>
    <w:rsid w:val="00817EB8"/>
    <w:rsid w:val="00831B5B"/>
    <w:rsid w:val="0083329B"/>
    <w:rsid w:val="008412A9"/>
    <w:rsid w:val="0084173F"/>
    <w:rsid w:val="008510D0"/>
    <w:rsid w:val="008524D1"/>
    <w:rsid w:val="00854E7F"/>
    <w:rsid w:val="0086596F"/>
    <w:rsid w:val="00866150"/>
    <w:rsid w:val="008778B9"/>
    <w:rsid w:val="00881BCD"/>
    <w:rsid w:val="0088266E"/>
    <w:rsid w:val="00882A3E"/>
    <w:rsid w:val="00883387"/>
    <w:rsid w:val="00887CC1"/>
    <w:rsid w:val="00891C25"/>
    <w:rsid w:val="008A0D5E"/>
    <w:rsid w:val="008A13B1"/>
    <w:rsid w:val="008A3D1C"/>
    <w:rsid w:val="008B5D3B"/>
    <w:rsid w:val="008B72F3"/>
    <w:rsid w:val="008C0264"/>
    <w:rsid w:val="008C06F9"/>
    <w:rsid w:val="008C7191"/>
    <w:rsid w:val="008D3602"/>
    <w:rsid w:val="008E1CA6"/>
    <w:rsid w:val="008E7F22"/>
    <w:rsid w:val="008F2A5A"/>
    <w:rsid w:val="00900645"/>
    <w:rsid w:val="009025D9"/>
    <w:rsid w:val="00904588"/>
    <w:rsid w:val="009071C7"/>
    <w:rsid w:val="009123F8"/>
    <w:rsid w:val="009130E5"/>
    <w:rsid w:val="00913265"/>
    <w:rsid w:val="009201C2"/>
    <w:rsid w:val="00935FF4"/>
    <w:rsid w:val="00937249"/>
    <w:rsid w:val="009377DB"/>
    <w:rsid w:val="0094111F"/>
    <w:rsid w:val="00952112"/>
    <w:rsid w:val="00952228"/>
    <w:rsid w:val="009524A6"/>
    <w:rsid w:val="009525C6"/>
    <w:rsid w:val="0095323E"/>
    <w:rsid w:val="00953428"/>
    <w:rsid w:val="00953938"/>
    <w:rsid w:val="00953C18"/>
    <w:rsid w:val="00954C37"/>
    <w:rsid w:val="009551F4"/>
    <w:rsid w:val="00955564"/>
    <w:rsid w:val="00957E2B"/>
    <w:rsid w:val="009625E3"/>
    <w:rsid w:val="0096348F"/>
    <w:rsid w:val="009750EE"/>
    <w:rsid w:val="00976BB4"/>
    <w:rsid w:val="0099792F"/>
    <w:rsid w:val="00997B58"/>
    <w:rsid w:val="009A50F7"/>
    <w:rsid w:val="009B2BB2"/>
    <w:rsid w:val="009C7DDE"/>
    <w:rsid w:val="009D1EB4"/>
    <w:rsid w:val="009D37EA"/>
    <w:rsid w:val="009E28A8"/>
    <w:rsid w:val="009E35A9"/>
    <w:rsid w:val="009E59AD"/>
    <w:rsid w:val="009F1EE7"/>
    <w:rsid w:val="009F2579"/>
    <w:rsid w:val="009F257C"/>
    <w:rsid w:val="009F36B1"/>
    <w:rsid w:val="00A02692"/>
    <w:rsid w:val="00A04728"/>
    <w:rsid w:val="00A061D9"/>
    <w:rsid w:val="00A07E5F"/>
    <w:rsid w:val="00A2129D"/>
    <w:rsid w:val="00A25A69"/>
    <w:rsid w:val="00A25D49"/>
    <w:rsid w:val="00A40CF7"/>
    <w:rsid w:val="00A42A82"/>
    <w:rsid w:val="00A47BE6"/>
    <w:rsid w:val="00A506A9"/>
    <w:rsid w:val="00A52A32"/>
    <w:rsid w:val="00A53558"/>
    <w:rsid w:val="00A61780"/>
    <w:rsid w:val="00A64154"/>
    <w:rsid w:val="00A65BD7"/>
    <w:rsid w:val="00A660B7"/>
    <w:rsid w:val="00A67590"/>
    <w:rsid w:val="00A703FC"/>
    <w:rsid w:val="00A7633F"/>
    <w:rsid w:val="00A84AD4"/>
    <w:rsid w:val="00A900B0"/>
    <w:rsid w:val="00A931E9"/>
    <w:rsid w:val="00A934CC"/>
    <w:rsid w:val="00A934D1"/>
    <w:rsid w:val="00AA56A4"/>
    <w:rsid w:val="00AA7266"/>
    <w:rsid w:val="00AB0D23"/>
    <w:rsid w:val="00AB269B"/>
    <w:rsid w:val="00AB3FC9"/>
    <w:rsid w:val="00AB54D9"/>
    <w:rsid w:val="00AB6834"/>
    <w:rsid w:val="00AC09A2"/>
    <w:rsid w:val="00AC1BA3"/>
    <w:rsid w:val="00AC3994"/>
    <w:rsid w:val="00AC4424"/>
    <w:rsid w:val="00AC4560"/>
    <w:rsid w:val="00AC5D7B"/>
    <w:rsid w:val="00AC6414"/>
    <w:rsid w:val="00AD56AF"/>
    <w:rsid w:val="00AD65CD"/>
    <w:rsid w:val="00AD7FBB"/>
    <w:rsid w:val="00B02E10"/>
    <w:rsid w:val="00B04776"/>
    <w:rsid w:val="00B04F7B"/>
    <w:rsid w:val="00B06C49"/>
    <w:rsid w:val="00B116BE"/>
    <w:rsid w:val="00B11A4B"/>
    <w:rsid w:val="00B12F0A"/>
    <w:rsid w:val="00B13392"/>
    <w:rsid w:val="00B1409D"/>
    <w:rsid w:val="00B2280E"/>
    <w:rsid w:val="00B22A43"/>
    <w:rsid w:val="00B25368"/>
    <w:rsid w:val="00B25901"/>
    <w:rsid w:val="00B27509"/>
    <w:rsid w:val="00B277D6"/>
    <w:rsid w:val="00B33EBD"/>
    <w:rsid w:val="00B341F7"/>
    <w:rsid w:val="00B36E78"/>
    <w:rsid w:val="00B3780C"/>
    <w:rsid w:val="00B40C41"/>
    <w:rsid w:val="00B4510F"/>
    <w:rsid w:val="00B478F1"/>
    <w:rsid w:val="00B506A9"/>
    <w:rsid w:val="00B53FE1"/>
    <w:rsid w:val="00B64B8C"/>
    <w:rsid w:val="00B73769"/>
    <w:rsid w:val="00B81E84"/>
    <w:rsid w:val="00B82F29"/>
    <w:rsid w:val="00B876F1"/>
    <w:rsid w:val="00B879AC"/>
    <w:rsid w:val="00B946F7"/>
    <w:rsid w:val="00B968F1"/>
    <w:rsid w:val="00BA1CDA"/>
    <w:rsid w:val="00BA7877"/>
    <w:rsid w:val="00BB029B"/>
    <w:rsid w:val="00BB3140"/>
    <w:rsid w:val="00BB54B9"/>
    <w:rsid w:val="00BB705A"/>
    <w:rsid w:val="00BD15D2"/>
    <w:rsid w:val="00BD3578"/>
    <w:rsid w:val="00BD35C3"/>
    <w:rsid w:val="00BD6531"/>
    <w:rsid w:val="00BD7646"/>
    <w:rsid w:val="00BE6E01"/>
    <w:rsid w:val="00BF485C"/>
    <w:rsid w:val="00BF6315"/>
    <w:rsid w:val="00C01F10"/>
    <w:rsid w:val="00C04792"/>
    <w:rsid w:val="00C068C8"/>
    <w:rsid w:val="00C07089"/>
    <w:rsid w:val="00C07594"/>
    <w:rsid w:val="00C131F1"/>
    <w:rsid w:val="00C21B37"/>
    <w:rsid w:val="00C329B2"/>
    <w:rsid w:val="00C3626A"/>
    <w:rsid w:val="00C36517"/>
    <w:rsid w:val="00C37866"/>
    <w:rsid w:val="00C464A3"/>
    <w:rsid w:val="00C52391"/>
    <w:rsid w:val="00C607F1"/>
    <w:rsid w:val="00C64793"/>
    <w:rsid w:val="00C64C4B"/>
    <w:rsid w:val="00C70F02"/>
    <w:rsid w:val="00C752FF"/>
    <w:rsid w:val="00C801F4"/>
    <w:rsid w:val="00C809B9"/>
    <w:rsid w:val="00C810FD"/>
    <w:rsid w:val="00C87597"/>
    <w:rsid w:val="00C915C3"/>
    <w:rsid w:val="00C93DB5"/>
    <w:rsid w:val="00C94B79"/>
    <w:rsid w:val="00C9541A"/>
    <w:rsid w:val="00C95B42"/>
    <w:rsid w:val="00CA05FA"/>
    <w:rsid w:val="00CA0765"/>
    <w:rsid w:val="00CA1E81"/>
    <w:rsid w:val="00CA3D01"/>
    <w:rsid w:val="00CA7A3D"/>
    <w:rsid w:val="00CB18A6"/>
    <w:rsid w:val="00CB2839"/>
    <w:rsid w:val="00CB3C46"/>
    <w:rsid w:val="00CC0D7E"/>
    <w:rsid w:val="00CC1657"/>
    <w:rsid w:val="00CC2E2F"/>
    <w:rsid w:val="00CD2001"/>
    <w:rsid w:val="00CE5C25"/>
    <w:rsid w:val="00CE74AB"/>
    <w:rsid w:val="00CE74F7"/>
    <w:rsid w:val="00CF4CEA"/>
    <w:rsid w:val="00CF6C1B"/>
    <w:rsid w:val="00CF75DF"/>
    <w:rsid w:val="00D01529"/>
    <w:rsid w:val="00D060F6"/>
    <w:rsid w:val="00D14B14"/>
    <w:rsid w:val="00D152F4"/>
    <w:rsid w:val="00D26026"/>
    <w:rsid w:val="00D26532"/>
    <w:rsid w:val="00D27C7F"/>
    <w:rsid w:val="00D320BE"/>
    <w:rsid w:val="00D36CA9"/>
    <w:rsid w:val="00D37FA3"/>
    <w:rsid w:val="00D412A5"/>
    <w:rsid w:val="00D42242"/>
    <w:rsid w:val="00D44CFD"/>
    <w:rsid w:val="00D52F69"/>
    <w:rsid w:val="00D537DA"/>
    <w:rsid w:val="00D54656"/>
    <w:rsid w:val="00D61F3F"/>
    <w:rsid w:val="00D64EE4"/>
    <w:rsid w:val="00D722AE"/>
    <w:rsid w:val="00D72960"/>
    <w:rsid w:val="00D741EB"/>
    <w:rsid w:val="00D74F4E"/>
    <w:rsid w:val="00DA2891"/>
    <w:rsid w:val="00DC0AEF"/>
    <w:rsid w:val="00DC27B9"/>
    <w:rsid w:val="00DC48E2"/>
    <w:rsid w:val="00DD41F8"/>
    <w:rsid w:val="00DD77B4"/>
    <w:rsid w:val="00DE46C2"/>
    <w:rsid w:val="00DF2373"/>
    <w:rsid w:val="00DF23F4"/>
    <w:rsid w:val="00DF27BC"/>
    <w:rsid w:val="00DF3279"/>
    <w:rsid w:val="00DF5FDD"/>
    <w:rsid w:val="00E031CB"/>
    <w:rsid w:val="00E0349B"/>
    <w:rsid w:val="00E06A63"/>
    <w:rsid w:val="00E076F7"/>
    <w:rsid w:val="00E13EC5"/>
    <w:rsid w:val="00E173B7"/>
    <w:rsid w:val="00E20E37"/>
    <w:rsid w:val="00E272B6"/>
    <w:rsid w:val="00E33538"/>
    <w:rsid w:val="00E352FF"/>
    <w:rsid w:val="00E35718"/>
    <w:rsid w:val="00E36C3C"/>
    <w:rsid w:val="00E4171A"/>
    <w:rsid w:val="00E41D6A"/>
    <w:rsid w:val="00E436B2"/>
    <w:rsid w:val="00E46FE3"/>
    <w:rsid w:val="00E5126F"/>
    <w:rsid w:val="00E5162D"/>
    <w:rsid w:val="00E54061"/>
    <w:rsid w:val="00E5582C"/>
    <w:rsid w:val="00E62079"/>
    <w:rsid w:val="00E62E10"/>
    <w:rsid w:val="00E637FF"/>
    <w:rsid w:val="00E71A1F"/>
    <w:rsid w:val="00E7312C"/>
    <w:rsid w:val="00E74689"/>
    <w:rsid w:val="00E8087D"/>
    <w:rsid w:val="00E82841"/>
    <w:rsid w:val="00E83D87"/>
    <w:rsid w:val="00E84CF8"/>
    <w:rsid w:val="00E87187"/>
    <w:rsid w:val="00E910C4"/>
    <w:rsid w:val="00E91DE9"/>
    <w:rsid w:val="00E921B7"/>
    <w:rsid w:val="00E92677"/>
    <w:rsid w:val="00E97A97"/>
    <w:rsid w:val="00EA3284"/>
    <w:rsid w:val="00EB2316"/>
    <w:rsid w:val="00EB3C9E"/>
    <w:rsid w:val="00EB5CB6"/>
    <w:rsid w:val="00ED141D"/>
    <w:rsid w:val="00ED6AC3"/>
    <w:rsid w:val="00EE3D7B"/>
    <w:rsid w:val="00EE4AC8"/>
    <w:rsid w:val="00EE723D"/>
    <w:rsid w:val="00EF2536"/>
    <w:rsid w:val="00F06033"/>
    <w:rsid w:val="00F06D34"/>
    <w:rsid w:val="00F100A2"/>
    <w:rsid w:val="00F11627"/>
    <w:rsid w:val="00F13641"/>
    <w:rsid w:val="00F17314"/>
    <w:rsid w:val="00F21534"/>
    <w:rsid w:val="00F328BD"/>
    <w:rsid w:val="00F4635E"/>
    <w:rsid w:val="00F504DB"/>
    <w:rsid w:val="00F52683"/>
    <w:rsid w:val="00F5553B"/>
    <w:rsid w:val="00F556DE"/>
    <w:rsid w:val="00F56305"/>
    <w:rsid w:val="00F60D77"/>
    <w:rsid w:val="00F63A24"/>
    <w:rsid w:val="00F84FF3"/>
    <w:rsid w:val="00F85946"/>
    <w:rsid w:val="00F965CD"/>
    <w:rsid w:val="00FA0E74"/>
    <w:rsid w:val="00FA376C"/>
    <w:rsid w:val="00FB0222"/>
    <w:rsid w:val="00FB18DD"/>
    <w:rsid w:val="00FC25D8"/>
    <w:rsid w:val="00FC464A"/>
    <w:rsid w:val="00FC70F8"/>
    <w:rsid w:val="00FD00CD"/>
    <w:rsid w:val="00FD0952"/>
    <w:rsid w:val="00FD3F4D"/>
    <w:rsid w:val="00FE2A2D"/>
    <w:rsid w:val="00FE7177"/>
    <w:rsid w:val="00FE7C3C"/>
    <w:rsid w:val="00FF2BFC"/>
    <w:rsid w:val="00FF474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869A"/>
  <w15:docId w15:val="{C286FCB5-98C1-4D29-A46C-43A327E9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F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5FF4"/>
  </w:style>
  <w:style w:type="paragraph" w:styleId="a5">
    <w:name w:val="List Paragraph"/>
    <w:basedOn w:val="a"/>
    <w:uiPriority w:val="34"/>
    <w:qFormat/>
    <w:rsid w:val="00C8759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5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B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738D"/>
  </w:style>
  <w:style w:type="paragraph" w:styleId="aa">
    <w:name w:val="footer"/>
    <w:basedOn w:val="a"/>
    <w:link w:val="ab"/>
    <w:uiPriority w:val="99"/>
    <w:unhideWhenUsed/>
    <w:rsid w:val="002B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3547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2021-09-26T18:05:00Z</cp:lastPrinted>
  <dcterms:created xsi:type="dcterms:W3CDTF">2021-10-10T12:16:00Z</dcterms:created>
  <dcterms:modified xsi:type="dcterms:W3CDTF">2024-09-05T10:30:00Z</dcterms:modified>
</cp:coreProperties>
</file>